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604" w:type="dxa"/>
        <w:jc w:val="center"/>
        <w:tblBorders>
          <w:top w:val="thinThickSmallGap" w:sz="12" w:space="0" w:color="92D050"/>
          <w:left w:val="thinThickSmallGap" w:sz="12" w:space="0" w:color="92D050"/>
          <w:bottom w:val="thinThickSmallGap" w:sz="12" w:space="0" w:color="92D050"/>
          <w:right w:val="thinThickSmallGap" w:sz="12" w:space="0" w:color="92D050"/>
          <w:insideH w:val="thinThickSmallGap" w:sz="12" w:space="0" w:color="92D050"/>
          <w:insideV w:val="thinThickSmallGap" w:sz="12" w:space="0" w:color="92D050"/>
        </w:tblBorders>
        <w:tblLook w:val="04A0" w:firstRow="1" w:lastRow="0" w:firstColumn="1" w:lastColumn="0" w:noHBand="0" w:noVBand="1"/>
      </w:tblPr>
      <w:tblGrid>
        <w:gridCol w:w="10604"/>
      </w:tblGrid>
      <w:tr w:rsidR="00A1785A" w:rsidRPr="00C21FF4" w:rsidTr="00BF3055">
        <w:trPr>
          <w:trHeight w:val="1020"/>
          <w:jc w:val="center"/>
        </w:trPr>
        <w:tc>
          <w:tcPr>
            <w:tcW w:w="10604" w:type="dxa"/>
            <w:shd w:val="clear" w:color="auto" w:fill="auto"/>
            <w:vAlign w:val="center"/>
          </w:tcPr>
          <w:p w:rsidR="00BF3055" w:rsidRPr="00BF3055" w:rsidRDefault="00BF3055" w:rsidP="00290FFD">
            <w:pPr>
              <w:pStyle w:val="ad"/>
              <w:spacing w:line="440" w:lineRule="exact"/>
              <w:ind w:leftChars="-5" w:left="-10" w:firstLineChars="3" w:firstLine="8"/>
              <w:jc w:val="center"/>
              <w:rPr>
                <w:rFonts w:ascii="微软雅黑" w:eastAsia="微软雅黑" w:hAnsi="微软雅黑"/>
                <w:b/>
                <w:color w:val="92D050"/>
                <w:sz w:val="2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2D050"/>
                <w:sz w:val="28"/>
                <w:szCs w:val="18"/>
              </w:rPr>
              <w:t xml:space="preserve">  </w:t>
            </w:r>
            <w:r w:rsidR="00290FFD">
              <w:rPr>
                <w:rFonts w:ascii="微软雅黑" w:eastAsia="微软雅黑" w:hAnsi="微软雅黑" w:hint="eastAsia"/>
                <w:b/>
                <w:color w:val="92D050"/>
                <w:sz w:val="28"/>
                <w:szCs w:val="18"/>
              </w:rPr>
              <w:t>济南</w:t>
            </w:r>
            <w:r w:rsidR="00290FFD" w:rsidRPr="00C21FF4">
              <w:rPr>
                <w:rFonts w:ascii="微软雅黑" w:eastAsia="微软雅黑" w:hAnsi="微软雅黑" w:hint="eastAsia"/>
                <w:b/>
                <w:color w:val="92D050"/>
                <w:sz w:val="28"/>
                <w:szCs w:val="18"/>
              </w:rPr>
              <w:t>万科物业</w:t>
            </w:r>
            <w:r w:rsidR="00290FFD">
              <w:rPr>
                <w:rFonts w:ascii="微软雅黑" w:eastAsia="微软雅黑" w:hAnsi="微软雅黑" w:hint="eastAsia"/>
                <w:b/>
                <w:color w:val="92D050"/>
                <w:sz w:val="28"/>
                <w:szCs w:val="18"/>
              </w:rPr>
              <w:t>2021届</w:t>
            </w:r>
            <w:r w:rsidR="00290FFD" w:rsidRPr="00C21FF4">
              <w:rPr>
                <w:rFonts w:ascii="微软雅黑" w:eastAsia="微软雅黑" w:hAnsi="微软雅黑" w:hint="eastAsia"/>
                <w:b/>
                <w:color w:val="92D050"/>
                <w:sz w:val="28"/>
                <w:szCs w:val="18"/>
              </w:rPr>
              <w:t>校园招聘简章</w:t>
            </w:r>
          </w:p>
        </w:tc>
      </w:tr>
      <w:tr w:rsidR="00A1785A" w:rsidRPr="0058296A" w:rsidTr="000F56D6">
        <w:trPr>
          <w:trHeight w:val="3029"/>
          <w:jc w:val="center"/>
        </w:trPr>
        <w:tc>
          <w:tcPr>
            <w:tcW w:w="10604" w:type="dxa"/>
            <w:shd w:val="clear" w:color="auto" w:fill="auto"/>
          </w:tcPr>
          <w:p w:rsidR="00AA219D" w:rsidRPr="0058296A" w:rsidRDefault="00AA219D" w:rsidP="00425681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firstLineChars="0"/>
              <w:rPr>
                <w:rFonts w:ascii="微软雅黑" w:eastAsia="微软雅黑" w:hAnsi="微软雅黑"/>
                <w:b/>
                <w:color w:val="92D050"/>
                <w:szCs w:val="18"/>
              </w:rPr>
            </w:pPr>
            <w:r w:rsidRPr="0058296A">
              <w:rPr>
                <w:rFonts w:ascii="微软雅黑" w:eastAsia="微软雅黑" w:hAnsi="微软雅黑" w:hint="eastAsia"/>
                <w:b/>
                <w:color w:val="92D050"/>
                <w:szCs w:val="18"/>
              </w:rPr>
              <w:t>万科物业简介</w:t>
            </w:r>
          </w:p>
          <w:p w:rsidR="00552AE4" w:rsidRPr="00C21FF4" w:rsidRDefault="00552AE4" w:rsidP="0058296A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21FF4">
              <w:rPr>
                <w:rFonts w:ascii="微软雅黑" w:eastAsia="微软雅黑" w:hAnsi="微软雅黑" w:hint="eastAsia"/>
                <w:sz w:val="18"/>
                <w:szCs w:val="18"/>
              </w:rPr>
              <w:t>我们  </w:t>
            </w:r>
            <w:r w:rsidR="0078519B" w:rsidRPr="00977D04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  <w:r w:rsidR="00977D04" w:rsidRPr="00977D04">
              <w:rPr>
                <w:rFonts w:ascii="微软雅黑" w:eastAsia="微软雅黑" w:hAnsi="微软雅黑" w:hint="eastAsia"/>
                <w:sz w:val="18"/>
                <w:szCs w:val="18"/>
              </w:rPr>
              <w:t>国内领先的“城乡建设与生活服务商”</w:t>
            </w:r>
            <w:r w:rsidR="0078519B" w:rsidRPr="00977D04">
              <w:rPr>
                <w:rFonts w:ascii="微软雅黑" w:eastAsia="微软雅黑" w:hAnsi="微软雅黑" w:hint="eastAsia"/>
                <w:sz w:val="18"/>
                <w:szCs w:val="18"/>
              </w:rPr>
              <w:t>万科</w:t>
            </w:r>
            <w:r w:rsidR="0078519B" w:rsidRPr="00C21FF4">
              <w:rPr>
                <w:rFonts w:ascii="微软雅黑" w:eastAsia="微软雅黑" w:hAnsi="微软雅黑" w:hint="eastAsia"/>
                <w:sz w:val="18"/>
                <w:szCs w:val="18"/>
              </w:rPr>
              <w:t>企业股份有限公司的重要组成部分</w:t>
            </w:r>
          </w:p>
          <w:p w:rsidR="00552AE4" w:rsidRPr="00C21FF4" w:rsidRDefault="00552AE4" w:rsidP="00AB3AA8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21FF4">
              <w:rPr>
                <w:rFonts w:ascii="微软雅黑" w:eastAsia="微软雅黑" w:hAnsi="微软雅黑" w:hint="eastAsia"/>
                <w:sz w:val="18"/>
                <w:szCs w:val="18"/>
              </w:rPr>
              <w:t>我们  连续</w:t>
            </w:r>
            <w:r w:rsidR="00642290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  <w:r w:rsidR="00977D04">
              <w:rPr>
                <w:rFonts w:ascii="微软雅黑" w:eastAsia="微软雅黑" w:hAnsi="微软雅黑" w:hint="eastAsia"/>
                <w:sz w:val="18"/>
                <w:szCs w:val="18"/>
              </w:rPr>
              <w:t>年</w:t>
            </w:r>
            <w:r w:rsidRPr="00C21FF4">
              <w:rPr>
                <w:rFonts w:ascii="微软雅黑" w:eastAsia="微软雅黑" w:hAnsi="微软雅黑" w:hint="eastAsia"/>
                <w:sz w:val="18"/>
                <w:szCs w:val="18"/>
              </w:rPr>
              <w:t>被评为“中国物业管理综合实力</w:t>
            </w:r>
            <w:r w:rsidR="00686FF0">
              <w:rPr>
                <w:rFonts w:ascii="微软雅黑" w:eastAsia="微软雅黑" w:hAnsi="微软雅黑" w:hint="eastAsia"/>
                <w:sz w:val="18"/>
                <w:szCs w:val="18"/>
              </w:rPr>
              <w:t>TOP1</w:t>
            </w:r>
            <w:r w:rsidRPr="00C21FF4">
              <w:rPr>
                <w:rFonts w:ascii="微软雅黑" w:eastAsia="微软雅黑" w:hAnsi="微软雅黑" w:hint="eastAsia"/>
                <w:sz w:val="18"/>
                <w:szCs w:val="18"/>
              </w:rPr>
              <w:t>00企业”榜首</w:t>
            </w:r>
          </w:p>
          <w:p w:rsidR="00552AE4" w:rsidRPr="00BF5ECA" w:rsidRDefault="00552AE4" w:rsidP="00AB3AA8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F5ECA">
              <w:rPr>
                <w:rFonts w:ascii="微软雅黑" w:eastAsia="微软雅黑" w:hAnsi="微软雅黑" w:hint="eastAsia"/>
                <w:sz w:val="18"/>
                <w:szCs w:val="18"/>
              </w:rPr>
              <w:t>我们 </w:t>
            </w:r>
            <w:r w:rsidR="00E34AC5" w:rsidRPr="00BF5ECA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E34AC5" w:rsidRPr="00BF5ECA">
              <w:rPr>
                <w:rFonts w:ascii="微软雅黑" w:eastAsia="微软雅黑" w:hAnsi="微软雅黑" w:hint="eastAsia"/>
                <w:sz w:val="18"/>
                <w:szCs w:val="18"/>
              </w:rPr>
              <w:t>布局全国</w:t>
            </w:r>
            <w:r w:rsidR="0058296A">
              <w:rPr>
                <w:rFonts w:ascii="微软雅黑" w:eastAsia="微软雅黑" w:hAnsi="微软雅黑" w:hint="eastAsia"/>
                <w:sz w:val="18"/>
                <w:szCs w:val="18"/>
              </w:rPr>
              <w:t>94</w:t>
            </w:r>
            <w:r w:rsidR="004F6A11">
              <w:rPr>
                <w:rFonts w:ascii="微软雅黑" w:eastAsia="微软雅黑" w:hAnsi="微软雅黑" w:hint="eastAsia"/>
                <w:sz w:val="18"/>
                <w:szCs w:val="18"/>
              </w:rPr>
              <w:t>个最具发展潜力的大中城市</w:t>
            </w:r>
            <w:r w:rsidR="00265798">
              <w:rPr>
                <w:rFonts w:ascii="微软雅黑" w:eastAsia="微软雅黑" w:hAnsi="微软雅黑" w:hint="eastAsia"/>
                <w:sz w:val="18"/>
                <w:szCs w:val="18"/>
              </w:rPr>
              <w:t>（含香港）</w:t>
            </w:r>
            <w:r w:rsidR="004F6A11">
              <w:rPr>
                <w:rFonts w:ascii="微软雅黑" w:eastAsia="微软雅黑" w:hAnsi="微软雅黑" w:hint="eastAsia"/>
                <w:sz w:val="18"/>
                <w:szCs w:val="18"/>
              </w:rPr>
              <w:t>，服务项目共计</w:t>
            </w:r>
            <w:r w:rsidR="0058296A">
              <w:rPr>
                <w:rFonts w:ascii="微软雅黑" w:eastAsia="微软雅黑" w:hAnsi="微软雅黑" w:hint="eastAsia"/>
                <w:sz w:val="18"/>
                <w:szCs w:val="18"/>
              </w:rPr>
              <w:t>3672</w:t>
            </w:r>
            <w:r w:rsidR="00E34AC5" w:rsidRPr="00BF5ECA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</w:p>
          <w:p w:rsidR="0058296A" w:rsidRDefault="00552AE4" w:rsidP="00265798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F5ECA">
              <w:rPr>
                <w:rFonts w:ascii="微软雅黑" w:eastAsia="微软雅黑" w:hAnsi="微软雅黑" w:hint="eastAsia"/>
                <w:sz w:val="18"/>
                <w:szCs w:val="18"/>
              </w:rPr>
              <w:t xml:space="preserve">我们  </w:t>
            </w:r>
            <w:r w:rsidR="00642290">
              <w:rPr>
                <w:rFonts w:ascii="微软雅黑" w:eastAsia="微软雅黑" w:hAnsi="微软雅黑" w:hint="eastAsia"/>
                <w:sz w:val="18"/>
                <w:szCs w:val="18"/>
              </w:rPr>
              <w:t>合同面积突破</w:t>
            </w:r>
            <w:r w:rsidR="00265798">
              <w:rPr>
                <w:rFonts w:ascii="微软雅黑" w:eastAsia="微软雅黑" w:hAnsi="微软雅黑"/>
                <w:sz w:val="18"/>
                <w:szCs w:val="18"/>
              </w:rPr>
              <w:t>6.4</w:t>
            </w:r>
            <w:r w:rsidR="00E34AC5" w:rsidRPr="00BF5ECA">
              <w:rPr>
                <w:rFonts w:ascii="微软雅黑" w:eastAsia="微软雅黑" w:hAnsi="微软雅黑" w:hint="eastAsia"/>
                <w:sz w:val="18"/>
                <w:szCs w:val="18"/>
              </w:rPr>
              <w:t>亿</w:t>
            </w:r>
            <w:r w:rsidR="00642290">
              <w:rPr>
                <w:rFonts w:ascii="微软雅黑" w:eastAsia="微软雅黑" w:hAnsi="微软雅黑" w:hint="eastAsia"/>
                <w:sz w:val="18"/>
                <w:szCs w:val="18"/>
              </w:rPr>
              <w:t>平方米</w:t>
            </w:r>
            <w:r w:rsidRPr="00BF5ECA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265798" w:rsidRPr="00265798">
              <w:rPr>
                <w:rFonts w:ascii="微软雅黑" w:eastAsia="微软雅黑" w:hAnsi="微软雅黑" w:hint="eastAsia"/>
                <w:sz w:val="18"/>
                <w:szCs w:val="18"/>
              </w:rPr>
              <w:t>管理资产突破9.1万亿元</w:t>
            </w:r>
            <w:r w:rsidRPr="00BF5ECA">
              <w:rPr>
                <w:rFonts w:ascii="微软雅黑" w:eastAsia="微软雅黑" w:hAnsi="微软雅黑" w:hint="eastAsia"/>
                <w:sz w:val="18"/>
                <w:szCs w:val="18"/>
              </w:rPr>
              <w:t>，致力于客户资产的保值增值</w:t>
            </w:r>
          </w:p>
          <w:p w:rsidR="00BB1F0A" w:rsidRPr="0058296A" w:rsidRDefault="00552AE4" w:rsidP="00425681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21FF4">
              <w:rPr>
                <w:rFonts w:ascii="微软雅黑" w:eastAsia="微软雅黑" w:hAnsi="微软雅黑" w:hint="eastAsia"/>
                <w:sz w:val="18"/>
                <w:szCs w:val="18"/>
              </w:rPr>
              <w:t>我们  是“万科物业”</w:t>
            </w:r>
          </w:p>
          <w:p w:rsidR="00AA219D" w:rsidRPr="0058296A" w:rsidRDefault="00667368" w:rsidP="00425681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firstLineChars="0"/>
              <w:rPr>
                <w:rFonts w:ascii="微软雅黑" w:eastAsia="微软雅黑" w:hAnsi="微软雅黑"/>
                <w:b/>
                <w:color w:val="92D050"/>
                <w:szCs w:val="18"/>
              </w:rPr>
            </w:pPr>
            <w:r w:rsidRPr="0058296A">
              <w:rPr>
                <w:rFonts w:ascii="微软雅黑" w:eastAsia="微软雅黑" w:hAnsi="微软雅黑" w:hint="eastAsia"/>
                <w:b/>
                <w:color w:val="92D050"/>
                <w:szCs w:val="18"/>
              </w:rPr>
              <w:t>了解万物生</w:t>
            </w:r>
          </w:p>
          <w:p w:rsidR="00425681" w:rsidRPr="00425681" w:rsidRDefault="004605B0" w:rsidP="00425681">
            <w:pPr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4605B0">
              <w:rPr>
                <w:rFonts w:ascii="微软雅黑" w:eastAsia="微软雅黑" w:hAnsi="微软雅黑" w:hint="eastAsia"/>
                <w:sz w:val="18"/>
                <w:szCs w:val="18"/>
              </w:rPr>
              <w:t>万物生源自万科集团校园新动力招聘计划，是万科物业事业集团统一招聘的应届高校毕业生。</w:t>
            </w:r>
            <w:r w:rsidR="00AE4C10" w:rsidRPr="00AE4C10">
              <w:rPr>
                <w:rFonts w:ascii="微软雅黑" w:eastAsia="微软雅黑" w:hAnsi="微软雅黑" w:hint="eastAsia"/>
                <w:sz w:val="18"/>
                <w:szCs w:val="18"/>
              </w:rPr>
              <w:t>自2006年启动校园招聘，至今已有15届、</w:t>
            </w:r>
            <w:r w:rsidR="00AE4C10" w:rsidRPr="00AE4C10">
              <w:rPr>
                <w:rFonts w:ascii="微软雅黑" w:eastAsia="微软雅黑" w:hAnsi="微软雅黑"/>
                <w:sz w:val="18"/>
                <w:szCs w:val="18"/>
              </w:rPr>
              <w:t>4036</w:t>
            </w:r>
            <w:r w:rsidR="00AE4C10" w:rsidRPr="00AE4C10">
              <w:rPr>
                <w:rFonts w:ascii="微软雅黑" w:eastAsia="微软雅黑" w:hAnsi="微软雅黑" w:hint="eastAsia"/>
                <w:sz w:val="18"/>
                <w:szCs w:val="18"/>
              </w:rPr>
              <w:t>名应届高校毕业生加入万物，成为“万物生”。很多人</w:t>
            </w:r>
            <w:r w:rsidR="00AE4C10">
              <w:rPr>
                <w:rFonts w:ascii="微软雅黑" w:eastAsia="微软雅黑" w:hAnsi="微软雅黑" w:hint="eastAsia"/>
                <w:sz w:val="18"/>
                <w:szCs w:val="18"/>
              </w:rPr>
              <w:t>从基层扎实起步，历练为核心关键合伙人乃至管理层。</w:t>
            </w:r>
            <w:r w:rsidR="00425681" w:rsidRPr="00C21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425681" w:rsidRDefault="00425681" w:rsidP="00425681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firstLineChars="0"/>
              <w:rPr>
                <w:rFonts w:ascii="微软雅黑" w:eastAsia="微软雅黑" w:hAnsi="微软雅黑"/>
                <w:b/>
                <w:color w:val="92D050"/>
                <w:szCs w:val="18"/>
              </w:rPr>
            </w:pPr>
            <w:r w:rsidRPr="0058296A">
              <w:rPr>
                <w:rFonts w:ascii="微软雅黑" w:eastAsia="微软雅黑" w:hAnsi="微软雅黑" w:hint="eastAsia"/>
                <w:b/>
                <w:color w:val="92D050"/>
                <w:szCs w:val="18"/>
              </w:rPr>
              <w:t>岗位信息</w:t>
            </w:r>
          </w:p>
          <w:tbl>
            <w:tblPr>
              <w:tblW w:w="9780" w:type="dxa"/>
              <w:jc w:val="center"/>
              <w:tblLook w:val="04A0" w:firstRow="1" w:lastRow="0" w:firstColumn="1" w:lastColumn="0" w:noHBand="0" w:noVBand="1"/>
            </w:tblPr>
            <w:tblGrid>
              <w:gridCol w:w="1140"/>
              <w:gridCol w:w="1680"/>
              <w:gridCol w:w="6960"/>
            </w:tblGrid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类别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岗位</w:t>
                  </w:r>
                </w:p>
              </w:tc>
              <w:tc>
                <w:tcPr>
                  <w:tcW w:w="6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目标专业</w:t>
                  </w: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经营骨干类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社区管家岗</w:t>
                  </w:r>
                </w:p>
              </w:tc>
              <w:tc>
                <w:tcPr>
                  <w:tcW w:w="6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425681" w:rsidP="00290FFD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具体专业不限，</w:t>
                  </w:r>
                  <w:bookmarkStart w:id="0" w:name="_GoBack"/>
                  <w:bookmarkEnd w:id="0"/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我们欢迎积极进取！敢于挑战！追求卓越的人加入！</w:t>
                  </w: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商写服务岗</w:t>
                  </w:r>
                </w:p>
              </w:tc>
              <w:tc>
                <w:tcPr>
                  <w:tcW w:w="6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房产经纪岗</w:t>
                  </w:r>
                </w:p>
              </w:tc>
              <w:tc>
                <w:tcPr>
                  <w:tcW w:w="6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营销运营岗</w:t>
                  </w:r>
                </w:p>
              </w:tc>
              <w:tc>
                <w:tcPr>
                  <w:tcW w:w="6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市场拓展岗</w:t>
                  </w:r>
                </w:p>
              </w:tc>
              <w:tc>
                <w:tcPr>
                  <w:tcW w:w="6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25681" w:rsidRPr="004605B0" w:rsidTr="00E818CB">
              <w:trPr>
                <w:trHeight w:val="498"/>
                <w:jc w:val="center"/>
              </w:trPr>
              <w:tc>
                <w:tcPr>
                  <w:tcW w:w="114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专业核心类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设备工程岗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290FFD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机械、</w:t>
                  </w:r>
                  <w:r w:rsidR="00425681"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能源动力、给排水、土木工程、电气自动化、消防工程、计算机类、电子信息、工业工程、机械类、公共管理等</w:t>
                  </w: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绿化管理岗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园林、园艺、植物保护、园林技术、风景园林、农学、生态学、环境工程等</w:t>
                  </w: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前介工程师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土木工程、给排水、建筑电气与智能化、电气工程、建筑环境与设备工程等</w:t>
                  </w:r>
                </w:p>
              </w:tc>
            </w:tr>
            <w:tr w:rsidR="00425681" w:rsidRPr="004605B0" w:rsidTr="00E818CB">
              <w:trPr>
                <w:trHeight w:val="44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财务管理岗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财务管理、会计学、审计学等</w:t>
                  </w: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人力资源岗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人力资源、心理学、工商管理等</w:t>
                  </w:r>
                </w:p>
              </w:tc>
            </w:tr>
            <w:tr w:rsidR="00425681" w:rsidRPr="004605B0" w:rsidTr="00E818CB">
              <w:trPr>
                <w:trHeight w:val="283"/>
                <w:jc w:val="center"/>
              </w:trPr>
              <w:tc>
                <w:tcPr>
                  <w:tcW w:w="11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战略高潜类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战略分析岗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100D46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00D46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金融、财务管理、经济学等</w:t>
                  </w:r>
                </w:p>
              </w:tc>
            </w:tr>
            <w:tr w:rsidR="00425681" w:rsidRPr="004605B0" w:rsidTr="00E818CB">
              <w:trPr>
                <w:trHeight w:val="318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战略职能岗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100D46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00D46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社会学、心理学、市场营销等</w:t>
                  </w:r>
                </w:p>
              </w:tc>
            </w:tr>
            <w:tr w:rsidR="00425681" w:rsidRPr="004605B0" w:rsidTr="00E818CB">
              <w:trPr>
                <w:trHeight w:val="292"/>
                <w:jc w:val="center"/>
              </w:trPr>
              <w:tc>
                <w:tcPr>
                  <w:tcW w:w="11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5681" w:rsidRPr="004605B0" w:rsidRDefault="00425681" w:rsidP="00425681">
                  <w:pPr>
                    <w:widowControl/>
                    <w:jc w:val="center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05B0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数字科技岗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681" w:rsidRPr="00100D46" w:rsidRDefault="00425681" w:rsidP="00425681">
                  <w:pPr>
                    <w:widowControl/>
                    <w:jc w:val="left"/>
                    <w:rPr>
                      <w:rFonts w:ascii="微软雅黑 Light" w:eastAsia="微软雅黑 Light" w:hAnsi="微软雅黑 Light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100D46">
                    <w:rPr>
                      <w:rFonts w:ascii="微软雅黑 Light" w:eastAsia="微软雅黑 Light" w:hAnsi="微软雅黑 Light" w:cs="宋体" w:hint="eastAsia"/>
                      <w:color w:val="000000"/>
                      <w:kern w:val="0"/>
                      <w:sz w:val="18"/>
                      <w:szCs w:val="18"/>
                    </w:rPr>
                    <w:t>计算机科学与技术、智能科学与技术、软件工程等</w:t>
                  </w:r>
                </w:p>
              </w:tc>
            </w:tr>
          </w:tbl>
          <w:p w:rsidR="00425681" w:rsidRPr="00425681" w:rsidRDefault="00425681" w:rsidP="00425681">
            <w:pPr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425681" w:rsidRDefault="00425681" w:rsidP="00425681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firstLineChars="0"/>
              <w:rPr>
                <w:rFonts w:ascii="微软雅黑" w:eastAsia="微软雅黑" w:hAnsi="微软雅黑"/>
                <w:b/>
                <w:color w:val="92D050"/>
                <w:szCs w:val="18"/>
              </w:rPr>
            </w:pPr>
            <w:r w:rsidRPr="0058296A">
              <w:rPr>
                <w:rFonts w:ascii="微软雅黑" w:eastAsia="微软雅黑" w:hAnsi="微软雅黑" w:hint="eastAsia"/>
                <w:b/>
                <w:color w:val="92D050"/>
                <w:szCs w:val="18"/>
              </w:rPr>
              <w:t>简历投递</w:t>
            </w:r>
            <w:r>
              <w:rPr>
                <w:rFonts w:ascii="微软雅黑" w:eastAsia="微软雅黑" w:hAnsi="微软雅黑" w:hint="eastAsia"/>
                <w:b/>
                <w:color w:val="92D050"/>
                <w:szCs w:val="18"/>
              </w:rPr>
              <w:t>通道</w:t>
            </w:r>
          </w:p>
          <w:p w:rsidR="00425681" w:rsidRPr="00425681" w:rsidRDefault="00425681" w:rsidP="00425681">
            <w:pPr>
              <w:pStyle w:val="ad"/>
              <w:numPr>
                <w:ilvl w:val="0"/>
                <w:numId w:val="17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425681">
              <w:rPr>
                <w:rFonts w:ascii="微软雅黑" w:eastAsia="微软雅黑" w:hAnsi="微软雅黑" w:hint="eastAsia"/>
                <w:sz w:val="18"/>
                <w:szCs w:val="18"/>
              </w:rPr>
              <w:t>邮件发送简历到：</w:t>
            </w:r>
            <w:hyperlink r:id="rId8" w:history="1">
              <w:r w:rsidRPr="00425681">
                <w:rPr>
                  <w:rFonts w:hint="eastAsia"/>
                </w:rPr>
                <w:t>liz116@vanke.com</w:t>
              </w:r>
            </w:hyperlink>
            <w:r w:rsidRPr="00425681"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 w:rsidRPr="00425681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425681" w:rsidRPr="00425681" w:rsidRDefault="00425681" w:rsidP="00425681">
            <w:pPr>
              <w:pStyle w:val="ad"/>
              <w:numPr>
                <w:ilvl w:val="0"/>
                <w:numId w:val="17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425681">
              <w:rPr>
                <w:rFonts w:ascii="微软雅黑" w:eastAsia="微软雅黑" w:hAnsi="微软雅黑" w:hint="eastAsia"/>
                <w:sz w:val="18"/>
                <w:szCs w:val="18"/>
              </w:rPr>
              <w:t>添加hr微信或电话沟通：15589938835；</w:t>
            </w:r>
          </w:p>
          <w:p w:rsidR="00425681" w:rsidRPr="00425681" w:rsidRDefault="00425681" w:rsidP="00425681">
            <w:pPr>
              <w:pStyle w:val="ad"/>
              <w:numPr>
                <w:ilvl w:val="0"/>
                <w:numId w:val="17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58296A">
              <w:rPr>
                <w:rFonts w:ascii="微软雅黑" w:eastAsia="微软雅黑" w:hAnsi="微软雅黑" w:hint="eastAsia"/>
                <w:sz w:val="18"/>
                <w:szCs w:val="18"/>
              </w:rPr>
              <w:t>关注万科物业招聘公众号：“万科物业招聘”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进行网申。</w:t>
            </w:r>
          </w:p>
          <w:p w:rsidR="00425681" w:rsidRPr="0058296A" w:rsidRDefault="00425681" w:rsidP="00425681">
            <w:pPr>
              <w:pStyle w:val="ad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firstLineChars="0"/>
              <w:rPr>
                <w:rFonts w:ascii="微软雅黑" w:eastAsia="微软雅黑" w:hAnsi="微软雅黑"/>
                <w:b/>
                <w:color w:val="92D05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2D050"/>
                <w:szCs w:val="18"/>
              </w:rPr>
              <w:t>欢迎加入群聊</w:t>
            </w:r>
          </w:p>
          <w:p w:rsidR="00425681" w:rsidRPr="0058296A" w:rsidRDefault="00425681" w:rsidP="00425681">
            <w:pPr>
              <w:adjustRightInd w:val="0"/>
              <w:snapToGrid w:val="0"/>
              <w:spacing w:line="360" w:lineRule="auto"/>
              <w:ind w:rightChars="157" w:right="33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下方二维码为济南万科物业校招沟通群，不明白的问题及时提问哦，面试信息也将在群内公布，欢迎来撩！</w:t>
            </w: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ind w:firstLineChars="200" w:firstLine="36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96FCF30" wp14:editId="616C4E16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6985</wp:posOffset>
                  </wp:positionV>
                  <wp:extent cx="1951862" cy="16954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二维码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4" t="39936" r="6922" b="25460"/>
                          <a:stretch/>
                        </pic:blipFill>
                        <pic:spPr bwMode="auto">
                          <a:xfrm>
                            <a:off x="0" y="0"/>
                            <a:ext cx="1951862" cy="1695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ind w:firstLineChars="200" w:firstLine="36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ind w:firstLineChars="200" w:firstLine="36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ind w:firstLineChars="200" w:firstLine="36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ind w:firstLineChars="200" w:firstLine="36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425681" w:rsidRDefault="00425681" w:rsidP="00425681">
            <w:pPr>
              <w:tabs>
                <w:tab w:val="center" w:pos="5374"/>
                <w:tab w:val="left" w:pos="8460"/>
              </w:tabs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230D8D" w:rsidRPr="004F52A4" w:rsidRDefault="00230D8D" w:rsidP="00425681">
            <w:pPr>
              <w:widowControl/>
              <w:shd w:val="clear" w:color="auto" w:fill="FFFFFF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1F1864" w:rsidRPr="00C21FF4" w:rsidRDefault="001F1864" w:rsidP="00230D8D">
      <w:pPr>
        <w:rPr>
          <w:rFonts w:ascii="微软雅黑" w:eastAsia="微软雅黑" w:hAnsi="微软雅黑"/>
          <w:sz w:val="18"/>
          <w:szCs w:val="18"/>
        </w:rPr>
      </w:pPr>
    </w:p>
    <w:sectPr w:rsidR="001F1864" w:rsidRPr="00C21FF4" w:rsidSect="00425681">
      <w:pgSz w:w="11906" w:h="16838"/>
      <w:pgMar w:top="720" w:right="720" w:bottom="426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EE" w:rsidRDefault="006B17EE" w:rsidP="00E874E5">
      <w:r>
        <w:separator/>
      </w:r>
    </w:p>
  </w:endnote>
  <w:endnote w:type="continuationSeparator" w:id="0">
    <w:p w:rsidR="006B17EE" w:rsidRDefault="006B17EE" w:rsidP="00E8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EE" w:rsidRDefault="006B17EE" w:rsidP="00E874E5">
      <w:r>
        <w:separator/>
      </w:r>
    </w:p>
  </w:footnote>
  <w:footnote w:type="continuationSeparator" w:id="0">
    <w:p w:rsidR="006B17EE" w:rsidRDefault="006B17EE" w:rsidP="00E8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0.5pt;height:216.75pt" o:bullet="t">
        <v:imagedata r:id="rId1" o:title=""/>
      </v:shape>
    </w:pict>
  </w:numPicBullet>
  <w:numPicBullet w:numPicBulletId="1">
    <w:pict>
      <v:shape id="_x0000_i1031" type="#_x0000_t75" style="width:480pt;height:480pt" o:bullet="t">
        <v:imagedata r:id="rId2" o:title="1037039020"/>
      </v:shape>
    </w:pict>
  </w:numPicBullet>
  <w:abstractNum w:abstractNumId="0" w15:restartNumberingAfterBreak="0">
    <w:nsid w:val="00000004"/>
    <w:multiLevelType w:val="multilevel"/>
    <w:tmpl w:val="00000004"/>
    <w:lvl w:ilvl="0">
      <w:numFmt w:val="bullet"/>
      <w:lvlText w:val=""/>
      <w:lvlPicBulletId w:val="0"/>
      <w:lvlJc w:val="left"/>
      <w:pPr>
        <w:ind w:left="420" w:hanging="420"/>
      </w:pPr>
      <w:rPr>
        <w:rFonts w:ascii="Symbol" w:eastAsia="宋体" w:hAnsi="Symbol" w:cs="宋体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0000009"/>
    <w:lvl w:ilvl="0">
      <w:numFmt w:val="bullet"/>
      <w:lvlText w:val=""/>
      <w:lvlPicBulletId w:val="0"/>
      <w:lvlJc w:val="left"/>
      <w:pPr>
        <w:tabs>
          <w:tab w:val="num" w:pos="1050"/>
        </w:tabs>
        <w:ind w:left="1050" w:hanging="690"/>
      </w:pPr>
      <w:rPr>
        <w:rFonts w:ascii="Symbol" w:eastAsia="宋体" w:hAnsi="Symbol" w:cs="宋体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C"/>
    <w:multiLevelType w:val="multilevel"/>
    <w:tmpl w:val="0000000C"/>
    <w:lvl w:ilvl="0">
      <w:numFmt w:val="bullet"/>
      <w:lvlText w:val=""/>
      <w:lvlPicBulletId w:val="0"/>
      <w:lvlJc w:val="left"/>
      <w:pPr>
        <w:ind w:left="420" w:hanging="420"/>
      </w:pPr>
      <w:rPr>
        <w:rFonts w:ascii="Symbol" w:eastAsia="宋体" w:hAnsi="Symbol" w:cs="宋体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multilevel"/>
    <w:tmpl w:val="0000000E"/>
    <w:lvl w:ilvl="0">
      <w:numFmt w:val="bullet"/>
      <w:lvlText w:val=""/>
      <w:lvlPicBulletId w:val="0"/>
      <w:lvlJc w:val="left"/>
      <w:pPr>
        <w:ind w:left="420" w:hanging="420"/>
      </w:pPr>
      <w:rPr>
        <w:rFonts w:ascii="Symbol" w:eastAsia="宋体" w:hAnsi="Symbol" w:cs="宋体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multilevel"/>
    <w:tmpl w:val="0000000F"/>
    <w:lvl w:ilvl="0">
      <w:numFmt w:val="bullet"/>
      <w:lvlText w:val=""/>
      <w:lvlPicBulletId w:val="0"/>
      <w:lvlJc w:val="left"/>
      <w:pPr>
        <w:ind w:left="838" w:hanging="420"/>
      </w:pPr>
      <w:rPr>
        <w:rFonts w:ascii="Symbol" w:eastAsia="宋体" w:hAnsi="Symbol" w:cs="宋体" w:hint="default"/>
        <w:color w:val="auto"/>
      </w:rPr>
    </w:lvl>
    <w:lvl w:ilvl="1">
      <w:start w:val="1"/>
      <w:numFmt w:val="bullet"/>
      <w:lvlText w:val=""/>
      <w:lvlJc w:val="left"/>
      <w:pPr>
        <w:ind w:left="12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6" w15:restartNumberingAfterBreak="0">
    <w:nsid w:val="00000010"/>
    <w:multiLevelType w:val="multilevel"/>
    <w:tmpl w:val="00000010"/>
    <w:lvl w:ilvl="0">
      <w:numFmt w:val="bullet"/>
      <w:lvlText w:val=""/>
      <w:lvlPicBulletId w:val="0"/>
      <w:lvlJc w:val="left"/>
      <w:pPr>
        <w:ind w:left="420" w:hanging="420"/>
      </w:pPr>
      <w:rPr>
        <w:rFonts w:ascii="Symbol" w:eastAsia="宋体" w:hAnsi="Symbol" w:cs="宋体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7945C26"/>
    <w:multiLevelType w:val="hybridMultilevel"/>
    <w:tmpl w:val="D0E0C4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4618A9"/>
    <w:multiLevelType w:val="hybridMultilevel"/>
    <w:tmpl w:val="9B2A1B98"/>
    <w:lvl w:ilvl="0" w:tplc="4AC249E6">
      <w:numFmt w:val="bullet"/>
      <w:lvlText w:val=""/>
      <w:lvlPicBulletId w:val="0"/>
      <w:lvlJc w:val="left"/>
      <w:pPr>
        <w:ind w:left="420" w:hanging="420"/>
      </w:pPr>
      <w:rPr>
        <w:rFonts w:ascii="Symbol" w:eastAsia="宋体" w:hAnsi="Symbol" w:cs="宋体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9A2367"/>
    <w:multiLevelType w:val="hybridMultilevel"/>
    <w:tmpl w:val="451830E8"/>
    <w:lvl w:ilvl="0" w:tplc="9DD0DBDA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  <w:sz w:val="4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8619C2"/>
    <w:multiLevelType w:val="hybridMultilevel"/>
    <w:tmpl w:val="983840F6"/>
    <w:lvl w:ilvl="0" w:tplc="117AD338">
      <w:start w:val="1"/>
      <w:numFmt w:val="japaneseCounting"/>
      <w:lvlText w:val="%1、"/>
      <w:lvlJc w:val="left"/>
      <w:pPr>
        <w:ind w:left="446" w:hanging="44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F0C52E9"/>
    <w:multiLevelType w:val="hybridMultilevel"/>
    <w:tmpl w:val="A0A0BA5A"/>
    <w:lvl w:ilvl="0" w:tplc="4AC249E6">
      <w:numFmt w:val="bullet"/>
      <w:lvlText w:val=""/>
      <w:lvlPicBulletId w:val="0"/>
      <w:lvlJc w:val="left"/>
      <w:pPr>
        <w:ind w:left="420" w:hanging="420"/>
      </w:pPr>
      <w:rPr>
        <w:rFonts w:ascii="Symbol" w:eastAsia="宋体" w:hAnsi="Symbol" w:cs="宋体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3153F"/>
    <w:multiLevelType w:val="hybridMultilevel"/>
    <w:tmpl w:val="6ABE59FE"/>
    <w:lvl w:ilvl="0" w:tplc="C66A7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E630C8"/>
    <w:multiLevelType w:val="hybridMultilevel"/>
    <w:tmpl w:val="27F08D40"/>
    <w:lvl w:ilvl="0" w:tplc="E61083AE">
      <w:numFmt w:val="bullet"/>
      <w:lvlText w:val=""/>
      <w:lvlJc w:val="left"/>
      <w:pPr>
        <w:ind w:left="630" w:hanging="630"/>
      </w:pPr>
      <w:rPr>
        <w:rFonts w:ascii="Wingdings" w:eastAsia="微软雅黑" w:hAnsi="Wingdings" w:cs="Times New Roman" w:hint="default"/>
        <w:color w:val="92D050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DE5CAE"/>
    <w:multiLevelType w:val="hybridMultilevel"/>
    <w:tmpl w:val="9CE223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8014B3"/>
    <w:multiLevelType w:val="hybridMultilevel"/>
    <w:tmpl w:val="190654A2"/>
    <w:lvl w:ilvl="0" w:tplc="F3D034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E8E4B25"/>
    <w:multiLevelType w:val="hybridMultilevel"/>
    <w:tmpl w:val="092C1C54"/>
    <w:lvl w:ilvl="0" w:tplc="2F7ABD92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90380D"/>
    <w:multiLevelType w:val="hybridMultilevel"/>
    <w:tmpl w:val="D08637CC"/>
    <w:lvl w:ilvl="0" w:tplc="92F0A7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14"/>
  </w:num>
  <w:num w:numId="10">
    <w:abstractNumId w:val="11"/>
  </w:num>
  <w:num w:numId="11">
    <w:abstractNumId w:val="16"/>
  </w:num>
  <w:num w:numId="12">
    <w:abstractNumId w:val="15"/>
  </w:num>
  <w:num w:numId="13">
    <w:abstractNumId w:val="12"/>
  </w:num>
  <w:num w:numId="14">
    <w:abstractNumId w:val="9"/>
  </w:num>
  <w:num w:numId="15">
    <w:abstractNumId w:val="7"/>
  </w:num>
  <w:num w:numId="16">
    <w:abstractNumId w:val="10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63A"/>
    <w:rsid w:val="00011CB0"/>
    <w:rsid w:val="00016646"/>
    <w:rsid w:val="00017AD1"/>
    <w:rsid w:val="00024E1C"/>
    <w:rsid w:val="000301BF"/>
    <w:rsid w:val="00042F6A"/>
    <w:rsid w:val="00045457"/>
    <w:rsid w:val="00051F1E"/>
    <w:rsid w:val="00062745"/>
    <w:rsid w:val="000646CD"/>
    <w:rsid w:val="00072DD7"/>
    <w:rsid w:val="00074B6C"/>
    <w:rsid w:val="000763E4"/>
    <w:rsid w:val="00090E8F"/>
    <w:rsid w:val="000A6CFF"/>
    <w:rsid w:val="000B7913"/>
    <w:rsid w:val="000C0650"/>
    <w:rsid w:val="000C6637"/>
    <w:rsid w:val="000D054B"/>
    <w:rsid w:val="000F56D6"/>
    <w:rsid w:val="00100D46"/>
    <w:rsid w:val="00102627"/>
    <w:rsid w:val="001163EB"/>
    <w:rsid w:val="00116D15"/>
    <w:rsid w:val="001262D2"/>
    <w:rsid w:val="001270AE"/>
    <w:rsid w:val="00131C20"/>
    <w:rsid w:val="0013319D"/>
    <w:rsid w:val="001463D8"/>
    <w:rsid w:val="0015575D"/>
    <w:rsid w:val="00156556"/>
    <w:rsid w:val="001617F1"/>
    <w:rsid w:val="00162657"/>
    <w:rsid w:val="0016466E"/>
    <w:rsid w:val="00172A27"/>
    <w:rsid w:val="00194E37"/>
    <w:rsid w:val="001A07BE"/>
    <w:rsid w:val="001A1318"/>
    <w:rsid w:val="001A222A"/>
    <w:rsid w:val="001C2CC9"/>
    <w:rsid w:val="001C40C3"/>
    <w:rsid w:val="001D4BBA"/>
    <w:rsid w:val="001D7630"/>
    <w:rsid w:val="001F1864"/>
    <w:rsid w:val="001F2598"/>
    <w:rsid w:val="001F7E3A"/>
    <w:rsid w:val="002018D1"/>
    <w:rsid w:val="00206E2C"/>
    <w:rsid w:val="002075FD"/>
    <w:rsid w:val="00224DC0"/>
    <w:rsid w:val="00230D8D"/>
    <w:rsid w:val="00243DEF"/>
    <w:rsid w:val="00246219"/>
    <w:rsid w:val="00253734"/>
    <w:rsid w:val="00253971"/>
    <w:rsid w:val="00264443"/>
    <w:rsid w:val="00264AA0"/>
    <w:rsid w:val="00265798"/>
    <w:rsid w:val="002671F1"/>
    <w:rsid w:val="00281C46"/>
    <w:rsid w:val="00290FFD"/>
    <w:rsid w:val="00295061"/>
    <w:rsid w:val="002A44FD"/>
    <w:rsid w:val="002A4CC1"/>
    <w:rsid w:val="002C4092"/>
    <w:rsid w:val="002C47AC"/>
    <w:rsid w:val="002C6F95"/>
    <w:rsid w:val="002D32D1"/>
    <w:rsid w:val="002E7BA1"/>
    <w:rsid w:val="002F1923"/>
    <w:rsid w:val="002F60C2"/>
    <w:rsid w:val="00317D25"/>
    <w:rsid w:val="00323FF9"/>
    <w:rsid w:val="00344772"/>
    <w:rsid w:val="00345F99"/>
    <w:rsid w:val="003604D7"/>
    <w:rsid w:val="00371064"/>
    <w:rsid w:val="003821A0"/>
    <w:rsid w:val="003829D3"/>
    <w:rsid w:val="003949F4"/>
    <w:rsid w:val="00395CB5"/>
    <w:rsid w:val="003A3122"/>
    <w:rsid w:val="003C1572"/>
    <w:rsid w:val="003C54B7"/>
    <w:rsid w:val="003C7E74"/>
    <w:rsid w:val="003D0B91"/>
    <w:rsid w:val="003E0378"/>
    <w:rsid w:val="00416F8A"/>
    <w:rsid w:val="00422A26"/>
    <w:rsid w:val="00425681"/>
    <w:rsid w:val="004330EE"/>
    <w:rsid w:val="00451965"/>
    <w:rsid w:val="00452032"/>
    <w:rsid w:val="004605B0"/>
    <w:rsid w:val="00483505"/>
    <w:rsid w:val="004A7E8E"/>
    <w:rsid w:val="004B6655"/>
    <w:rsid w:val="004C4EF9"/>
    <w:rsid w:val="004C566E"/>
    <w:rsid w:val="004D5276"/>
    <w:rsid w:val="004D6C03"/>
    <w:rsid w:val="004E437D"/>
    <w:rsid w:val="004E4447"/>
    <w:rsid w:val="004E7286"/>
    <w:rsid w:val="004F149A"/>
    <w:rsid w:val="004F52A4"/>
    <w:rsid w:val="004F5479"/>
    <w:rsid w:val="004F6A11"/>
    <w:rsid w:val="00501543"/>
    <w:rsid w:val="0050621E"/>
    <w:rsid w:val="00510D33"/>
    <w:rsid w:val="00511ECE"/>
    <w:rsid w:val="00516A12"/>
    <w:rsid w:val="005170EB"/>
    <w:rsid w:val="00530B49"/>
    <w:rsid w:val="00535F9C"/>
    <w:rsid w:val="00541606"/>
    <w:rsid w:val="00544B22"/>
    <w:rsid w:val="005523C8"/>
    <w:rsid w:val="00552AE4"/>
    <w:rsid w:val="0055679A"/>
    <w:rsid w:val="00564A20"/>
    <w:rsid w:val="00566BB5"/>
    <w:rsid w:val="0058296A"/>
    <w:rsid w:val="00597141"/>
    <w:rsid w:val="005A1137"/>
    <w:rsid w:val="005B01D3"/>
    <w:rsid w:val="005B16E4"/>
    <w:rsid w:val="005D1D12"/>
    <w:rsid w:val="005D250A"/>
    <w:rsid w:val="005E3F09"/>
    <w:rsid w:val="005E4E85"/>
    <w:rsid w:val="005F1DB5"/>
    <w:rsid w:val="005F2BC8"/>
    <w:rsid w:val="00606694"/>
    <w:rsid w:val="00617DE2"/>
    <w:rsid w:val="00627019"/>
    <w:rsid w:val="00642290"/>
    <w:rsid w:val="006663A9"/>
    <w:rsid w:val="0066645C"/>
    <w:rsid w:val="006669AC"/>
    <w:rsid w:val="00667368"/>
    <w:rsid w:val="00686FF0"/>
    <w:rsid w:val="006A5494"/>
    <w:rsid w:val="006B17EE"/>
    <w:rsid w:val="006B2644"/>
    <w:rsid w:val="006D64ED"/>
    <w:rsid w:val="006F268C"/>
    <w:rsid w:val="006F3471"/>
    <w:rsid w:val="006F37BA"/>
    <w:rsid w:val="00702F4B"/>
    <w:rsid w:val="00712FF0"/>
    <w:rsid w:val="0072181F"/>
    <w:rsid w:val="007230B4"/>
    <w:rsid w:val="00726AFE"/>
    <w:rsid w:val="00740F75"/>
    <w:rsid w:val="007528D8"/>
    <w:rsid w:val="007605F1"/>
    <w:rsid w:val="00777110"/>
    <w:rsid w:val="0078519B"/>
    <w:rsid w:val="007A7705"/>
    <w:rsid w:val="007B70F5"/>
    <w:rsid w:val="007C25DA"/>
    <w:rsid w:val="007C5D7B"/>
    <w:rsid w:val="007C63C0"/>
    <w:rsid w:val="007D026D"/>
    <w:rsid w:val="007D3D77"/>
    <w:rsid w:val="007D40AD"/>
    <w:rsid w:val="007E2F43"/>
    <w:rsid w:val="007F4150"/>
    <w:rsid w:val="007F6515"/>
    <w:rsid w:val="00801356"/>
    <w:rsid w:val="0080331E"/>
    <w:rsid w:val="00813178"/>
    <w:rsid w:val="00821434"/>
    <w:rsid w:val="00827FBB"/>
    <w:rsid w:val="00835638"/>
    <w:rsid w:val="008360BF"/>
    <w:rsid w:val="008471E8"/>
    <w:rsid w:val="00852B6D"/>
    <w:rsid w:val="00855517"/>
    <w:rsid w:val="00884E95"/>
    <w:rsid w:val="008A207C"/>
    <w:rsid w:val="008A3BF5"/>
    <w:rsid w:val="008A6E83"/>
    <w:rsid w:val="008C10B7"/>
    <w:rsid w:val="008C19C5"/>
    <w:rsid w:val="008E2C61"/>
    <w:rsid w:val="008E3FB3"/>
    <w:rsid w:val="00901C87"/>
    <w:rsid w:val="00916D45"/>
    <w:rsid w:val="00916FFB"/>
    <w:rsid w:val="00921304"/>
    <w:rsid w:val="00923F95"/>
    <w:rsid w:val="00937423"/>
    <w:rsid w:val="00943255"/>
    <w:rsid w:val="00950A50"/>
    <w:rsid w:val="009537E5"/>
    <w:rsid w:val="00977D04"/>
    <w:rsid w:val="0098139C"/>
    <w:rsid w:val="009823E6"/>
    <w:rsid w:val="0098730E"/>
    <w:rsid w:val="009926B0"/>
    <w:rsid w:val="009A00F1"/>
    <w:rsid w:val="009A543E"/>
    <w:rsid w:val="009B1CB0"/>
    <w:rsid w:val="009B4F3F"/>
    <w:rsid w:val="009D5C5C"/>
    <w:rsid w:val="00A141F0"/>
    <w:rsid w:val="00A1785A"/>
    <w:rsid w:val="00A33D20"/>
    <w:rsid w:val="00A36CF3"/>
    <w:rsid w:val="00A42D50"/>
    <w:rsid w:val="00A44CD4"/>
    <w:rsid w:val="00A4512C"/>
    <w:rsid w:val="00A531B6"/>
    <w:rsid w:val="00A5687F"/>
    <w:rsid w:val="00A60C02"/>
    <w:rsid w:val="00A864A8"/>
    <w:rsid w:val="00A90C52"/>
    <w:rsid w:val="00A9161A"/>
    <w:rsid w:val="00A97270"/>
    <w:rsid w:val="00A97A49"/>
    <w:rsid w:val="00A97A50"/>
    <w:rsid w:val="00AA086E"/>
    <w:rsid w:val="00AA219D"/>
    <w:rsid w:val="00AA3A9F"/>
    <w:rsid w:val="00AB3AA8"/>
    <w:rsid w:val="00AB4BDD"/>
    <w:rsid w:val="00AD4B92"/>
    <w:rsid w:val="00AE360C"/>
    <w:rsid w:val="00AE4C10"/>
    <w:rsid w:val="00AE56F6"/>
    <w:rsid w:val="00AE5759"/>
    <w:rsid w:val="00AF2DBD"/>
    <w:rsid w:val="00B01641"/>
    <w:rsid w:val="00B12787"/>
    <w:rsid w:val="00B13F3B"/>
    <w:rsid w:val="00B219DB"/>
    <w:rsid w:val="00B23540"/>
    <w:rsid w:val="00B25165"/>
    <w:rsid w:val="00B279A2"/>
    <w:rsid w:val="00B33767"/>
    <w:rsid w:val="00B431B6"/>
    <w:rsid w:val="00B501E1"/>
    <w:rsid w:val="00B570CD"/>
    <w:rsid w:val="00B62E5E"/>
    <w:rsid w:val="00B73FCC"/>
    <w:rsid w:val="00B930C4"/>
    <w:rsid w:val="00B96CD7"/>
    <w:rsid w:val="00BB1F0A"/>
    <w:rsid w:val="00BB4C38"/>
    <w:rsid w:val="00BC2E87"/>
    <w:rsid w:val="00BC3E20"/>
    <w:rsid w:val="00BC52F5"/>
    <w:rsid w:val="00BD0744"/>
    <w:rsid w:val="00BF3055"/>
    <w:rsid w:val="00BF5ECA"/>
    <w:rsid w:val="00C03BDA"/>
    <w:rsid w:val="00C21FF4"/>
    <w:rsid w:val="00C23E2E"/>
    <w:rsid w:val="00C23FA6"/>
    <w:rsid w:val="00C3566C"/>
    <w:rsid w:val="00C41609"/>
    <w:rsid w:val="00C44C94"/>
    <w:rsid w:val="00C474EA"/>
    <w:rsid w:val="00C55BA3"/>
    <w:rsid w:val="00C71A23"/>
    <w:rsid w:val="00C72031"/>
    <w:rsid w:val="00C91806"/>
    <w:rsid w:val="00CA4B53"/>
    <w:rsid w:val="00CA5CF5"/>
    <w:rsid w:val="00CB1DEB"/>
    <w:rsid w:val="00CB726D"/>
    <w:rsid w:val="00CC1B73"/>
    <w:rsid w:val="00CC5124"/>
    <w:rsid w:val="00CC648F"/>
    <w:rsid w:val="00CD1B1C"/>
    <w:rsid w:val="00CD25C6"/>
    <w:rsid w:val="00CD38AE"/>
    <w:rsid w:val="00CE0CB9"/>
    <w:rsid w:val="00CE1E56"/>
    <w:rsid w:val="00CF2475"/>
    <w:rsid w:val="00CF73DC"/>
    <w:rsid w:val="00D0136F"/>
    <w:rsid w:val="00D02923"/>
    <w:rsid w:val="00D05809"/>
    <w:rsid w:val="00D147C4"/>
    <w:rsid w:val="00D23FEC"/>
    <w:rsid w:val="00D278D7"/>
    <w:rsid w:val="00D477DF"/>
    <w:rsid w:val="00D500F0"/>
    <w:rsid w:val="00D55B05"/>
    <w:rsid w:val="00D62198"/>
    <w:rsid w:val="00D80AA9"/>
    <w:rsid w:val="00D81D90"/>
    <w:rsid w:val="00D82BAE"/>
    <w:rsid w:val="00D84BE2"/>
    <w:rsid w:val="00D865BC"/>
    <w:rsid w:val="00D93431"/>
    <w:rsid w:val="00D937A9"/>
    <w:rsid w:val="00DB46DF"/>
    <w:rsid w:val="00DB59C5"/>
    <w:rsid w:val="00DC7670"/>
    <w:rsid w:val="00DD3A6D"/>
    <w:rsid w:val="00DD4701"/>
    <w:rsid w:val="00DD70BA"/>
    <w:rsid w:val="00DE2576"/>
    <w:rsid w:val="00E06D85"/>
    <w:rsid w:val="00E100EA"/>
    <w:rsid w:val="00E34AC5"/>
    <w:rsid w:val="00E3643C"/>
    <w:rsid w:val="00E36757"/>
    <w:rsid w:val="00E450D0"/>
    <w:rsid w:val="00E543FC"/>
    <w:rsid w:val="00E63AB1"/>
    <w:rsid w:val="00E63E3E"/>
    <w:rsid w:val="00E64EA5"/>
    <w:rsid w:val="00E82B80"/>
    <w:rsid w:val="00E874E5"/>
    <w:rsid w:val="00E95B69"/>
    <w:rsid w:val="00EB2DF0"/>
    <w:rsid w:val="00EC1175"/>
    <w:rsid w:val="00ED6A2B"/>
    <w:rsid w:val="00EE79BF"/>
    <w:rsid w:val="00EF2770"/>
    <w:rsid w:val="00EF30F1"/>
    <w:rsid w:val="00EF7D85"/>
    <w:rsid w:val="00F00520"/>
    <w:rsid w:val="00F02522"/>
    <w:rsid w:val="00F0490E"/>
    <w:rsid w:val="00F06967"/>
    <w:rsid w:val="00F26B78"/>
    <w:rsid w:val="00F32329"/>
    <w:rsid w:val="00F41881"/>
    <w:rsid w:val="00F428E2"/>
    <w:rsid w:val="00F61900"/>
    <w:rsid w:val="00F67316"/>
    <w:rsid w:val="00F701D6"/>
    <w:rsid w:val="00F76A9E"/>
    <w:rsid w:val="00F8470F"/>
    <w:rsid w:val="00F8537E"/>
    <w:rsid w:val="00F9284E"/>
    <w:rsid w:val="00FA08FA"/>
    <w:rsid w:val="00FA424D"/>
    <w:rsid w:val="00FA6F61"/>
    <w:rsid w:val="00FB0A6E"/>
    <w:rsid w:val="00FC2E36"/>
    <w:rsid w:val="00FC4787"/>
    <w:rsid w:val="00FC592C"/>
    <w:rsid w:val="00FC661A"/>
    <w:rsid w:val="00FD6490"/>
    <w:rsid w:val="00FE7E24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92A97B7"/>
  <w15:docId w15:val="{D7D16308-CFB6-4DF0-A679-3B6F1CD5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a7">
    <w:name w:val="批注框文本 字符"/>
    <w:link w:val="a8"/>
    <w:rPr>
      <w:sz w:val="18"/>
      <w:szCs w:val="18"/>
    </w:rPr>
  </w:style>
  <w:style w:type="character" w:customStyle="1" w:styleId="indexword011">
    <w:name w:val="index_word011"/>
    <w:rPr>
      <w:color w:val="FFFFFF"/>
      <w:sz w:val="18"/>
      <w:szCs w:val="18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basedOn w:val="a0"/>
  </w:style>
  <w:style w:type="paragraph" w:customStyle="1" w:styleId="1">
    <w:name w:val="列出段落1"/>
    <w:basedOn w:val="a"/>
    <w:pPr>
      <w:ind w:firstLine="420"/>
    </w:pPr>
    <w:rPr>
      <w:rFonts w:hint="eastAsia"/>
    </w:rPr>
  </w:style>
  <w:style w:type="paragraph" w:customStyle="1" w:styleId="10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7"/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rsid w:val="00A1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A219D"/>
    <w:pPr>
      <w:ind w:firstLineChars="200" w:firstLine="420"/>
    </w:pPr>
  </w:style>
  <w:style w:type="table" w:styleId="3-3">
    <w:name w:val="Medium Grid 3 Accent 3"/>
    <w:basedOn w:val="a1"/>
    <w:uiPriority w:val="69"/>
    <w:rsid w:val="00AA219D"/>
    <w:rPr>
      <w:rFonts w:ascii="Calibri" w:hAnsi="Calibri"/>
      <w:kern w:val="2"/>
      <w:sz w:val="21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B13F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3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6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116@vank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2465-A618-4DCA-B67E-671C3BC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Vanke</Company>
  <LinksUpToDate>false</LinksUpToDate>
  <CharactersWithSpaces>884</CharactersWithSpaces>
  <SharedDoc>false</SharedDoc>
  <HLinks>
    <vt:vector size="6" baseType="variant"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http://campus.51job.com/vanke/wy_about.htm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AD20.李立远</dc:title>
  <dc:subject/>
  <dc:creator>AD20.李立远</dc:creator>
  <cp:keywords/>
  <dc:description/>
  <cp:lastModifiedBy>WSSAQDAA11.李志</cp:lastModifiedBy>
  <cp:revision>2</cp:revision>
  <cp:lastPrinted>2020-10-13T12:57:00Z</cp:lastPrinted>
  <dcterms:created xsi:type="dcterms:W3CDTF">2020-10-16T06:06:00Z</dcterms:created>
  <dcterms:modified xsi:type="dcterms:W3CDTF">2020-10-16T06:06:00Z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